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522B9" w14:textId="77777777" w:rsidR="00545AB6" w:rsidRDefault="00545AB6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567"/>
      </w:pPr>
      <w:r>
        <w:rPr>
          <w:rFonts w:cs="Calibri"/>
          <w:b/>
          <w:u w:val="single"/>
        </w:rPr>
        <w:t>ALLEGATO  A – DOMANDA  ATI E RAGGRUPPAMENTI</w:t>
      </w:r>
    </w:p>
    <w:p w14:paraId="07F1CA6F" w14:textId="77777777" w:rsidR="00545AB6" w:rsidRDefault="00545AB6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567"/>
        <w:jc w:val="right"/>
        <w:rPr>
          <w:rFonts w:cs="Calibri"/>
          <w:b/>
          <w:u w:val="single"/>
        </w:rPr>
      </w:pPr>
    </w:p>
    <w:p w14:paraId="61EFB2C7" w14:textId="77777777" w:rsidR="00545AB6" w:rsidRDefault="00545AB6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567"/>
        <w:jc w:val="right"/>
        <w:rPr>
          <w:rFonts w:cs="Calibri"/>
        </w:rPr>
      </w:pPr>
    </w:p>
    <w:p w14:paraId="43AA6DCF" w14:textId="77777777" w:rsidR="00545AB6" w:rsidRDefault="00545AB6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567"/>
        <w:jc w:val="right"/>
      </w:pPr>
      <w:r>
        <w:rPr>
          <w:rFonts w:cs="Calibri"/>
        </w:rPr>
        <w:t xml:space="preserve">Al Sindaco del Comune di Cava de’ Tirreni </w:t>
      </w:r>
    </w:p>
    <w:p w14:paraId="7C437F27" w14:textId="77777777" w:rsidR="00545AB6" w:rsidRDefault="00545AB6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567"/>
        <w:contextualSpacing/>
        <w:jc w:val="right"/>
      </w:pPr>
      <w:r>
        <w:rPr>
          <w:rFonts w:cs="Calibri"/>
        </w:rPr>
        <w:t xml:space="preserve">Capofila del Piano Sociale di Zona Ambito S2 </w:t>
      </w:r>
    </w:p>
    <w:p w14:paraId="4471FD05" w14:textId="77777777" w:rsidR="00545AB6" w:rsidRDefault="00545AB6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567"/>
        <w:contextualSpacing/>
        <w:jc w:val="right"/>
      </w:pPr>
      <w:r>
        <w:rPr>
          <w:rFonts w:cs="Calibri"/>
        </w:rPr>
        <w:t xml:space="preserve">Ufficio Protocollo Palazzo di Città – Piazza Abbro snc </w:t>
      </w:r>
    </w:p>
    <w:p w14:paraId="64047A69" w14:textId="77777777" w:rsidR="00545AB6" w:rsidRDefault="00545AB6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567"/>
        <w:contextualSpacing/>
        <w:jc w:val="right"/>
      </w:pPr>
      <w:r>
        <w:rPr>
          <w:rFonts w:cs="Calibri"/>
        </w:rPr>
        <w:t xml:space="preserve">84013 Cava de’ Tirreni (SA) </w:t>
      </w:r>
    </w:p>
    <w:p w14:paraId="1AD906EE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</w:rPr>
      </w:pPr>
    </w:p>
    <w:p w14:paraId="12EBAACF" w14:textId="77777777" w:rsidR="00545AB6" w:rsidRDefault="00545AB6">
      <w:pPr>
        <w:autoSpaceDE w:val="0"/>
        <w:spacing w:after="0" w:line="240" w:lineRule="auto"/>
        <w:ind w:right="567"/>
        <w:jc w:val="both"/>
        <w:rPr>
          <w:rFonts w:cs="Calibri"/>
          <w:b/>
          <w:bCs/>
        </w:rPr>
      </w:pPr>
    </w:p>
    <w:p w14:paraId="76049293" w14:textId="77777777" w:rsidR="00545AB6" w:rsidRDefault="00545AB6">
      <w:pPr>
        <w:autoSpaceDE w:val="0"/>
        <w:spacing w:after="0" w:line="240" w:lineRule="auto"/>
        <w:ind w:right="567"/>
        <w:jc w:val="both"/>
        <w:rPr>
          <w:rFonts w:cs="Calibri"/>
          <w:b/>
          <w:bCs/>
        </w:rPr>
      </w:pPr>
    </w:p>
    <w:p w14:paraId="28780744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  <w:b/>
          <w:bCs/>
        </w:rPr>
        <w:t xml:space="preserve">Mod. 2. Domanda di iscrizione nell’elenco </w:t>
      </w:r>
      <w:r>
        <w:rPr>
          <w:rFonts w:cs="Calibri"/>
          <w:b/>
        </w:rPr>
        <w:t xml:space="preserve">delle Cooperative dell’Ambito S2 per l’Assistenza Specialistica per l’autonomia e la comunicazione agli alunni con disabilità (fac </w:t>
      </w:r>
      <w:r>
        <w:rPr>
          <w:rFonts w:ascii="Tahoma" w:hAnsi="Tahoma" w:cs="Tahoma"/>
          <w:b/>
          <w:bCs/>
          <w:sz w:val="18"/>
          <w:szCs w:val="18"/>
        </w:rPr>
        <w:t>simile per ATI, Raggruppamenti)</w:t>
      </w:r>
    </w:p>
    <w:p w14:paraId="1FBB8AE8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</w:rPr>
      </w:pPr>
    </w:p>
    <w:p w14:paraId="78CC9987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</w:rPr>
      </w:pPr>
    </w:p>
    <w:p w14:paraId="5C2AD989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</w:rPr>
      </w:pPr>
    </w:p>
    <w:p w14:paraId="72E84298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</w:rPr>
      </w:pPr>
    </w:p>
    <w:p w14:paraId="534FBBA7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__l__ sottoscritt___ ________________________________________ nat___ a ______________________ il _______________. residente nel Comune di ________________________________________ prov. _____ Via/piazza ___________________________________________________________________ n. _________ legale rappresentante della società cooperativa:____________________________________________</w:t>
      </w:r>
    </w:p>
    <w:p w14:paraId="34DEC7DE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>________________________________________________________________________________</w:t>
      </w:r>
    </w:p>
    <w:p w14:paraId="61A64D17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 xml:space="preserve">Con sede legale nel Comune di _________________________________________________ prov. ________ </w:t>
      </w:r>
    </w:p>
    <w:p w14:paraId="43E84319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>Via/piazza _________________________________________________________________ n. ________. Con sede operativa nel Comune di________________________________________________ prov. ______ Via/piazza ____________________________________________________________________ n. ________ Codice fiscale ________________________________ P. IVA. _________________________________</w:t>
      </w:r>
    </w:p>
    <w:p w14:paraId="4062E475" w14:textId="77777777" w:rsidR="00545AB6" w:rsidRDefault="00545AB6">
      <w:pPr>
        <w:spacing w:after="0" w:line="240" w:lineRule="auto"/>
        <w:ind w:left="284" w:right="567"/>
        <w:jc w:val="both"/>
      </w:pPr>
      <w:r>
        <w:rPr>
          <w:rFonts w:cs="Calibri"/>
        </w:rPr>
        <w:t>Telefono _________________ fax _________________ e-mail _______________________________</w:t>
      </w:r>
    </w:p>
    <w:p w14:paraId="2CE33632" w14:textId="77777777" w:rsidR="00545AB6" w:rsidRDefault="00545AB6">
      <w:pPr>
        <w:spacing w:after="0" w:line="240" w:lineRule="auto"/>
        <w:ind w:left="284" w:right="567"/>
        <w:jc w:val="both"/>
        <w:rPr>
          <w:rFonts w:cs="Calibri"/>
        </w:rPr>
      </w:pPr>
    </w:p>
    <w:p w14:paraId="23A2DFE7" w14:textId="77777777" w:rsidR="00545AB6" w:rsidRDefault="00545AB6">
      <w:pPr>
        <w:spacing w:before="120" w:after="120"/>
        <w:ind w:left="284" w:right="567"/>
        <w:jc w:val="center"/>
      </w:pPr>
      <w:r>
        <w:rPr>
          <w:rFonts w:cs="Calibri"/>
        </w:rPr>
        <w:t>E</w:t>
      </w:r>
    </w:p>
    <w:p w14:paraId="3A745C30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__l__ sottoscritt___ ________________________________________ nat___ a ______________________ il _______________. residente nel Comune di ________________________________________ prov. _____ Via/piazza ___________________________________________________________________ n. _________ legale rappresentante della società cooperativa:____________________________________________</w:t>
      </w:r>
    </w:p>
    <w:p w14:paraId="1D016AEA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>________________________________________________________________________________</w:t>
      </w:r>
    </w:p>
    <w:p w14:paraId="5A6F65CD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 xml:space="preserve">Con sede legale nel Comune di _________________________________________________ prov. ________ </w:t>
      </w:r>
    </w:p>
    <w:p w14:paraId="7EA15EA8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>Via/piazza _________________________________________________________________ n. ________. Con sede operativa nel Comune di________________________________________________ prov. ______ Via/piazza ____________________________________________________________________ n. ________ Codice fiscale ________________________________ P. IVA. _________________________________</w:t>
      </w:r>
    </w:p>
    <w:p w14:paraId="0FB95689" w14:textId="77777777" w:rsidR="00545AB6" w:rsidRDefault="00545AB6">
      <w:pPr>
        <w:spacing w:after="0" w:line="240" w:lineRule="auto"/>
        <w:ind w:left="284" w:right="567"/>
        <w:jc w:val="both"/>
      </w:pPr>
      <w:r>
        <w:rPr>
          <w:rFonts w:cs="Calibri"/>
        </w:rPr>
        <w:t>Telefono _________________ fax _________________ e-mail _______________________________</w:t>
      </w:r>
    </w:p>
    <w:p w14:paraId="543970DA" w14:textId="77777777" w:rsidR="00545AB6" w:rsidRDefault="00545AB6">
      <w:pPr>
        <w:spacing w:before="120" w:after="120"/>
        <w:ind w:left="284" w:right="567"/>
        <w:jc w:val="center"/>
      </w:pPr>
      <w:r>
        <w:rPr>
          <w:rFonts w:cs="Calibri"/>
        </w:rPr>
        <w:t>E</w:t>
      </w:r>
    </w:p>
    <w:p w14:paraId="3AAB460B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__l__ sottoscritt___ ________________________________________ nat___ a ______________________ il _______________. residente nel Comune di ________________________________________ prov. _____ Via/piazza ___________________________________________________________________ n. _________ legale rappresentante della società cooperativa:____________________________________________</w:t>
      </w:r>
    </w:p>
    <w:p w14:paraId="57AAEE95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lastRenderedPageBreak/>
        <w:t>________________________________________________________________________________</w:t>
      </w:r>
    </w:p>
    <w:p w14:paraId="538FBB1F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 xml:space="preserve">Con sede legale nel Comune di _________________________________________________ prov. ________ </w:t>
      </w:r>
    </w:p>
    <w:p w14:paraId="4C0A6ACE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>Via/piazza _________________________________________________________________ n. ________. Con sede operativa nel Comune di________________________________________________ prov. ______ Via/piazza ____________________________________________________________________ n. ________ Codice fiscale ________________________________ P. IVA. _________________________________</w:t>
      </w:r>
    </w:p>
    <w:p w14:paraId="46B032CF" w14:textId="77777777" w:rsidR="00545AB6" w:rsidRDefault="00545AB6">
      <w:pPr>
        <w:spacing w:after="0" w:line="240" w:lineRule="auto"/>
        <w:ind w:left="284" w:right="567"/>
        <w:jc w:val="both"/>
      </w:pPr>
      <w:r>
        <w:rPr>
          <w:rFonts w:cs="Calibri"/>
        </w:rPr>
        <w:t>Telefono _________________ fax _________________ e-mail _______________________________</w:t>
      </w:r>
    </w:p>
    <w:p w14:paraId="7099FE19" w14:textId="77777777" w:rsidR="00545AB6" w:rsidRDefault="00545AB6">
      <w:pPr>
        <w:ind w:left="284" w:right="567"/>
      </w:pPr>
      <w:r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(N.B. se lo spazio non è sufficiente per la scrittura, inserire altri dati).</w:t>
      </w:r>
    </w:p>
    <w:p w14:paraId="5EB5E92F" w14:textId="77777777" w:rsidR="00545AB6" w:rsidRDefault="00545AB6">
      <w:pPr>
        <w:autoSpaceDE w:val="0"/>
        <w:spacing w:after="0" w:line="240" w:lineRule="auto"/>
        <w:ind w:left="284" w:right="567"/>
        <w:jc w:val="center"/>
      </w:pPr>
      <w:r>
        <w:rPr>
          <w:rFonts w:cs="Calibri"/>
          <w:b/>
          <w:bCs/>
        </w:rPr>
        <w:t>CHIEDONO</w:t>
      </w:r>
    </w:p>
    <w:p w14:paraId="03BFA3B1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di partecipare al presente Avviso secondo la seguente forma _______________________________ (specificare se si tratta di A.T.I. o Raggruppamento)</w:t>
      </w:r>
    </w:p>
    <w:p w14:paraId="69F77B30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sz w:val="16"/>
          <w:szCs w:val="16"/>
        </w:rPr>
      </w:pPr>
    </w:p>
    <w:p w14:paraId="563DE1FD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  <w:b/>
          <w:bCs/>
        </w:rPr>
        <w:t>Per essere iscritto nell’elenco dei fornitori di assistenza specialistica per l’autonomia e la comunicazione agli alunni con disabilità in situazione di gravità.</w:t>
      </w:r>
    </w:p>
    <w:p w14:paraId="1F1382ED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A tale scopo, valendosi della facoltà concessagli dal DPR n° 445 del 28.12.2000, artt. 46 e 47, consapevoli delle sanzioni penali previste dall’articolo 76 del DPR n° 445 del 28.12.2000, per le ipotesi di falsità in atti e dichiarazioni mendaci ivi indicate,</w:t>
      </w:r>
    </w:p>
    <w:p w14:paraId="4A9273AC" w14:textId="77777777" w:rsidR="00545AB6" w:rsidRDefault="00545AB6">
      <w:pPr>
        <w:pStyle w:val="Titolo8"/>
        <w:ind w:left="284" w:right="567"/>
      </w:pPr>
      <w:r>
        <w:rPr>
          <w:rFonts w:ascii="Tahoma" w:hAnsi="Tahoma" w:cs="Tahoma"/>
          <w:sz w:val="18"/>
          <w:szCs w:val="18"/>
        </w:rPr>
        <w:t>DICHIARANO</w:t>
      </w:r>
    </w:p>
    <w:p w14:paraId="6F6C6273" w14:textId="77777777" w:rsidR="00545AB6" w:rsidRDefault="00545AB6">
      <w:pPr>
        <w:spacing w:after="120"/>
        <w:ind w:left="284" w:right="567"/>
      </w:pPr>
      <w:r>
        <w:rPr>
          <w:rFonts w:ascii="Tahoma" w:hAnsi="Tahoma" w:cs="Tahoma"/>
          <w:b/>
          <w:bCs/>
          <w:sz w:val="18"/>
          <w:szCs w:val="18"/>
        </w:rPr>
        <w:t>(A pena di esclusione)</w:t>
      </w:r>
    </w:p>
    <w:p w14:paraId="2C09D53B" w14:textId="77777777" w:rsidR="00545AB6" w:rsidRDefault="00545AB6">
      <w:pPr>
        <w:numPr>
          <w:ilvl w:val="0"/>
          <w:numId w:val="2"/>
        </w:numPr>
        <w:spacing w:after="0" w:line="240" w:lineRule="auto"/>
        <w:ind w:left="284" w:right="567" w:firstLine="0"/>
        <w:jc w:val="both"/>
      </w:pPr>
      <w:r>
        <w:rPr>
          <w:rFonts w:cs="Calibri"/>
        </w:rPr>
        <w:t>di partecipare all’Avviso come ________________________________(specificare se si tratta di A.T.I. o Raggruppamento) già costituito con atto n. ___________________ (indicare tipologia e estremi dell’atto di costituzione ed ogni altro atto che disciplina i rapporti interni e verso terzi) __________________________________________________________ ai sensi dell’art. 37 del D.lgs. 163/06; ovvero di provvedere alla formale costituzione dell’associazione temporanea d’impresa o del raggruppamento, entro e non olt</w:t>
      </w:r>
      <w:r>
        <w:rPr>
          <w:rFonts w:cs="Calibri"/>
        </w:rPr>
        <w:t>re giorni 15 dalla pubblicazione del Registro;</w:t>
      </w:r>
    </w:p>
    <w:p w14:paraId="1046113A" w14:textId="77777777" w:rsidR="00545AB6" w:rsidRDefault="00545AB6">
      <w:pPr>
        <w:numPr>
          <w:ilvl w:val="0"/>
          <w:numId w:val="2"/>
        </w:numPr>
        <w:spacing w:after="0" w:line="240" w:lineRule="auto"/>
        <w:ind w:left="284" w:right="567" w:firstLine="0"/>
        <w:jc w:val="both"/>
      </w:pPr>
      <w:r>
        <w:rPr>
          <w:rFonts w:cs="Calibri"/>
        </w:rPr>
        <w:t>di partecipare all’Avviso esclusivamente in forma associata, nonché di non partecipare all’Avviso in più di un’associazione temporanea d’impresa o raggruppamento, né contemporaneamente,singolarmente;</w:t>
      </w:r>
    </w:p>
    <w:p w14:paraId="6B0F9AE9" w14:textId="77777777" w:rsidR="00545AB6" w:rsidRDefault="00545AB6">
      <w:pPr>
        <w:numPr>
          <w:ilvl w:val="0"/>
          <w:numId w:val="2"/>
        </w:numPr>
        <w:spacing w:after="0" w:line="240" w:lineRule="auto"/>
        <w:ind w:left="284" w:right="567" w:firstLine="0"/>
        <w:jc w:val="both"/>
      </w:pPr>
      <w:r>
        <w:rPr>
          <w:rFonts w:cs="Calibri"/>
        </w:rPr>
        <w:t>che l’associazione temporanea d’impresa o il raggruppamento è composto dai seguenti Soggetti:</w:t>
      </w:r>
    </w:p>
    <w:p w14:paraId="50B6C95D" w14:textId="77777777" w:rsidR="00545AB6" w:rsidRDefault="00545AB6">
      <w:pPr>
        <w:spacing w:after="0"/>
        <w:ind w:left="284" w:right="567"/>
        <w:jc w:val="both"/>
        <w:rPr>
          <w:rFonts w:cs="Calibri"/>
          <w:sz w:val="16"/>
          <w:szCs w:val="16"/>
        </w:rPr>
      </w:pPr>
    </w:p>
    <w:p w14:paraId="0F57E435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>1) denominazione mandatario/capofila ______________________________________________, con legale rappresentante ___________________________________ Ragione sociale _______________________ con sede legale in  …………………………… Codice fiscale ___________ P. IVA ____________________ iscritta nel Registro delle Imprese della C.C.I.A.A. di ___________________ al n°___________per le seguenti categorie di attività:_______________________________________________________________________</w:t>
      </w:r>
    </w:p>
    <w:p w14:paraId="39DA7C8D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>_______________________________________________________________________________________;</w:t>
      </w:r>
    </w:p>
    <w:p w14:paraId="0DE90903" w14:textId="77777777" w:rsidR="00545AB6" w:rsidRDefault="00545AB6">
      <w:pPr>
        <w:spacing w:after="0"/>
        <w:ind w:left="284" w:right="567"/>
      </w:pPr>
      <w:r>
        <w:rPr>
          <w:rFonts w:cs="Calibri"/>
        </w:rPr>
        <w:t xml:space="preserve"> iscritta nell’Albo Nazionale delle Cooperative con il seguente oggetto sociale: _________________________________________________________________________________</w:t>
      </w:r>
    </w:p>
    <w:p w14:paraId="400B7F1F" w14:textId="77777777" w:rsidR="00545AB6" w:rsidRDefault="00545AB6">
      <w:pPr>
        <w:spacing w:after="0"/>
        <w:ind w:left="284" w:right="567"/>
        <w:jc w:val="both"/>
        <w:rPr>
          <w:rFonts w:cs="Calibri"/>
          <w:sz w:val="16"/>
          <w:szCs w:val="16"/>
        </w:rPr>
      </w:pPr>
    </w:p>
    <w:p w14:paraId="1418A999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>1) denominazione mandatario/capofila ______________________________________________, con legale rappresentante ___________________________________ Ragione sociale _______________________ con sede legale in  …………………………… Codice fiscale ___________ P. IVA ____________________ iscritta nel Registro delle Imprese della C.C.I.A.A. di ___________________ al n°___________ per le seguenti categorie di attività:_______________________________________________________________________</w:t>
      </w:r>
    </w:p>
    <w:p w14:paraId="112F0430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>_______________________________________________________________________________________;</w:t>
      </w:r>
    </w:p>
    <w:p w14:paraId="53C0625A" w14:textId="77777777" w:rsidR="00545AB6" w:rsidRDefault="00545AB6">
      <w:pPr>
        <w:spacing w:after="0"/>
        <w:ind w:left="284" w:right="567"/>
      </w:pPr>
      <w:r>
        <w:rPr>
          <w:rFonts w:cs="Calibri"/>
        </w:rPr>
        <w:lastRenderedPageBreak/>
        <w:t xml:space="preserve"> iscritta nell’Albo Nazionale delle Cooperative con il seguente oggetto sociale: ________________________________________________________________________________</w:t>
      </w:r>
    </w:p>
    <w:p w14:paraId="168A0A63" w14:textId="77777777" w:rsidR="00545AB6" w:rsidRDefault="00545AB6">
      <w:pPr>
        <w:spacing w:after="0"/>
        <w:ind w:left="284" w:right="567"/>
        <w:jc w:val="both"/>
        <w:rPr>
          <w:rFonts w:cs="Calibri"/>
          <w:sz w:val="16"/>
          <w:szCs w:val="16"/>
        </w:rPr>
      </w:pPr>
    </w:p>
    <w:p w14:paraId="48BD3CD3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>1) denominazione mandatario/capofila ______________________________________________, con legale rappresentante ___________________________________ Ragione sociale _______________________ con sede legale in  …………………………… Codice fiscale ___________ P. IVA ____________________ iscritta nel Registro delle Imprese della C.C.I.A.A. di ___________________ al n°___________per le seguenti categorie di attività:_______________________________________________________________________</w:t>
      </w:r>
    </w:p>
    <w:p w14:paraId="1ED341B9" w14:textId="77777777" w:rsidR="00545AB6" w:rsidRDefault="00545AB6">
      <w:pPr>
        <w:spacing w:after="0"/>
        <w:ind w:left="284" w:right="567"/>
        <w:jc w:val="both"/>
      </w:pPr>
      <w:r>
        <w:rPr>
          <w:rFonts w:cs="Calibri"/>
        </w:rPr>
        <w:t>_______________________________________________________________________________________;</w:t>
      </w:r>
    </w:p>
    <w:p w14:paraId="298D0C3B" w14:textId="77777777" w:rsidR="00545AB6" w:rsidRDefault="00545AB6">
      <w:pPr>
        <w:spacing w:after="0"/>
        <w:ind w:left="284" w:right="567"/>
      </w:pPr>
      <w:r>
        <w:rPr>
          <w:rFonts w:cs="Calibri"/>
        </w:rPr>
        <w:t xml:space="preserve"> iscritta nell’Albo Nazionale delle Cooperative con il seguente oggetto sociale: ________________________________________________________________________________</w:t>
      </w:r>
    </w:p>
    <w:p w14:paraId="231B0BDA" w14:textId="77777777" w:rsidR="00545AB6" w:rsidRDefault="00545AB6">
      <w:pPr>
        <w:ind w:left="284" w:right="567"/>
      </w:pPr>
      <w:r>
        <w:rPr>
          <w:rFonts w:ascii="Tahoma" w:hAnsi="Tahoma" w:cs="Tahoma"/>
          <w:b/>
          <w:bCs/>
          <w:sz w:val="18"/>
          <w:szCs w:val="18"/>
        </w:rPr>
        <w:t>(N.B. se lo spazio non è sufficiente per la scrittura, inserire altri dati).</w:t>
      </w:r>
    </w:p>
    <w:p w14:paraId="5FA26A8F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che non sussiste a carico dei soggetti partecipanti alcuna causa di esclusione della capacità a contrarre con la Pubblica Amministrazione di cui all’art. 38, 1° comma, lettere a)-b)-c)-d)-e)-f)-g)-h)-i)- l)-m)-m ter)-m quater) del D.Lgs. n. 163/2006;</w:t>
      </w:r>
    </w:p>
    <w:p w14:paraId="74DECAE9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che ai sensi dell'art. 38, 2° comma, sono state riportate le seguenti condanne (riportare anche quelle per le quali abbiano beneficiato della non menzione): </w:t>
      </w:r>
    </w:p>
    <w:p w14:paraId="221B3A1E" w14:textId="77777777" w:rsidR="00545AB6" w:rsidRDefault="00545AB6">
      <w:pPr>
        <w:spacing w:after="0"/>
        <w:ind w:left="284" w:right="567"/>
      </w:pPr>
      <w:r>
        <w:rPr>
          <w:rFonts w:cs="Calibri"/>
        </w:rPr>
        <w:t>_______________________________________________________________________________________</w:t>
      </w:r>
    </w:p>
    <w:p w14:paraId="099152EA" w14:textId="77777777" w:rsidR="00545AB6" w:rsidRDefault="00545AB6">
      <w:pPr>
        <w:spacing w:after="0"/>
        <w:ind w:left="284" w:right="567"/>
      </w:pPr>
      <w:r>
        <w:rPr>
          <w:rFonts w:cs="Calibri"/>
        </w:rPr>
        <w:t>_______________________________________________________________________________________</w:t>
      </w:r>
    </w:p>
    <w:p w14:paraId="27268F76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di essere in regola con gli adempimenti connessi alle disposizioni in materia di sicurezza e protezione dei lavoratori.</w:t>
      </w:r>
    </w:p>
    <w:p w14:paraId="0D5A5B0A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  <w:b/>
          <w:bCs/>
          <w:i/>
          <w:iCs/>
        </w:rPr>
        <w:t>Indicare gli interventi e/o servizi domiciliari oggetto di iscrizione all’albo:</w:t>
      </w:r>
    </w:p>
    <w:p w14:paraId="5E6358CF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  <w:b/>
          <w:bCs/>
          <w:i/>
          <w:iCs/>
        </w:rPr>
        <w:t>_______________________________________________________________________________________</w:t>
      </w:r>
    </w:p>
    <w:p w14:paraId="2452F6A9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  <w:b/>
          <w:bCs/>
          <w:i/>
          <w:iCs/>
        </w:rPr>
        <w:t>_______________________________________________________________________________________</w:t>
      </w:r>
    </w:p>
    <w:p w14:paraId="1DCD75BB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Che i soggetti di seguito elencati rivestono le cariche di rappresentanza della società (indicare il legale rappresentante):</w:t>
      </w:r>
    </w:p>
    <w:p w14:paraId="6E2A5395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______________________________________________________________________________________</w:t>
      </w:r>
    </w:p>
    <w:p w14:paraId="68D5745C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______________________________________________________________________________________</w:t>
      </w:r>
    </w:p>
    <w:p w14:paraId="5FDDE994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Che indicano come soggetto/i esecutore/i del servizio/i:</w:t>
      </w:r>
    </w:p>
    <w:p w14:paraId="5F56ABC7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_______________________________________________________________________________________</w:t>
      </w:r>
    </w:p>
    <w:p w14:paraId="1B08E968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_______________________________________________________________________________________</w:t>
      </w:r>
    </w:p>
    <w:p w14:paraId="3FEEF4C7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di possedere alla data di scadenza dell’Avviso tre anni di esperienza, in servizi socio-assistenziali e/o socio-educativi per conto di Enti pubblici e/o privati maturati negli ultimi tre anni antecedenti alla data di scadenza del presente avviso. (L'esperienza potrà essere dimostrata cumulando i servizi svolti dai singoli soggetti facenti parte del raggruppamento, fermo restando che ogni singolo componente, indicato come esecutore del servizio, dovrà avere una esperienza di almeno tre anni continuativi all</w:t>
      </w:r>
      <w:r>
        <w:rPr>
          <w:rFonts w:cs="Calibri"/>
        </w:rPr>
        <w:t>a data di scadenza del presente avviso).</w:t>
      </w:r>
    </w:p>
    <w:p w14:paraId="4D314066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Gli operatori economici dovranno specificare per incarico di chi, per quale periodo, e per quale importo è stata svolta l'attività.</w:t>
      </w:r>
      <w:r>
        <w:rPr>
          <w:rFonts w:cs="Calibri"/>
          <w:b/>
          <w:bCs/>
          <w:i/>
          <w:iCs/>
        </w:rPr>
        <w:t xml:space="preserve"> </w:t>
      </w:r>
    </w:p>
    <w:p w14:paraId="7580552E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  <w:b/>
          <w:bCs/>
          <w:i/>
          <w:iCs/>
        </w:rPr>
        <w:t>Indicare le generalità degli interessati. I dati devono essere dichiarati da ciascun componente indicato come esecutore del servizio. Indicare solo i soggetti tenuti alle dichiarazioni di cui all'art. 38 D.Lgs. 163/06.</w:t>
      </w:r>
    </w:p>
    <w:p w14:paraId="5750B487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di possedere un fatturato medio annuo, calcolato nel triennio antecedente l’AVVISO, non inferiore a </w:t>
      </w:r>
      <w:r>
        <w:rPr>
          <w:rFonts w:eastAsia="Batang" w:cs="Calibri"/>
        </w:rPr>
        <w:t xml:space="preserve">€ </w:t>
      </w:r>
      <w:r>
        <w:rPr>
          <w:rFonts w:cs="Calibri"/>
        </w:rPr>
        <w:t>100.000,00 relativo ai servizi socio-assistenziali e/o socio-educativi resi per conto di Enti pubblici e/o privati.</w:t>
      </w:r>
    </w:p>
    <w:p w14:paraId="4E2A91C2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Il requisito potrà essere dimostrato cumulando il fatturato dei singoli soggetti facenti parte dell’associazione, indicati come esecutori del servizio.</w:t>
      </w:r>
    </w:p>
    <w:p w14:paraId="52269CD6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 xml:space="preserve">Resta fermo che ogni singolo componente dell’associazione, dovrà dimostrare almeno un fatturato non inferiore a </w:t>
      </w:r>
      <w:r>
        <w:rPr>
          <w:rFonts w:eastAsia="Batang" w:cs="Calibri"/>
        </w:rPr>
        <w:t>€</w:t>
      </w:r>
      <w:r>
        <w:rPr>
          <w:rFonts w:cs="Calibri"/>
        </w:rPr>
        <w:t xml:space="preserve"> 50.000,00 relativo ai servizi socio assistenziali e/o socio-educativi resi per conto di Enti pubblici e/o privati nell'ultimo triennio antecedente alla data di scadenza del presente avviso.</w:t>
      </w:r>
    </w:p>
    <w:p w14:paraId="2E5BA405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  <w:b/>
          <w:bCs/>
          <w:i/>
          <w:iCs/>
        </w:rPr>
        <w:lastRenderedPageBreak/>
        <w:t>Allegare dichiarazione con l’indicazione delle generalità degli interessati. I dati devono essere dichiarati da ciascun componente indicato come esecutore del servizio. Indicare solo i soggetti tenuti alle dichiarazioni di cui all'art. 38 D.Lgs. 163/06.</w:t>
      </w:r>
    </w:p>
    <w:p w14:paraId="0CB02B56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  <w:i/>
          <w:iCs/>
        </w:rPr>
      </w:pPr>
    </w:p>
    <w:p w14:paraId="5D7B3BB6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di impegnarsi a stipulare idonea polizza assicurativa contro il rischio delle responsabilità civili per danno a persone o a cose conseguenti all'attività del servizio con un massimale non inferiore a </w:t>
      </w:r>
      <w:r>
        <w:rPr>
          <w:rFonts w:eastAsia="Batang" w:cs="Calibri"/>
        </w:rPr>
        <w:t xml:space="preserve">€ </w:t>
      </w:r>
      <w:r>
        <w:rPr>
          <w:rFonts w:cs="Calibri"/>
        </w:rPr>
        <w:t>1.500.000,00 per sinistro entro 5 giorni dall’avvio dell’incarico di ogni singolo operatore specializzato.</w:t>
      </w:r>
    </w:p>
    <w:p w14:paraId="5BAE9B2B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  <w:sz w:val="16"/>
          <w:szCs w:val="16"/>
        </w:rPr>
      </w:pPr>
    </w:p>
    <w:p w14:paraId="5483A998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  <w:b/>
          <w:bCs/>
        </w:rPr>
        <w:t>ELEZIONE DI DOMICILIO</w:t>
      </w:r>
    </w:p>
    <w:p w14:paraId="5A0E186A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Per tutte le comunicazioni relative alla presente procedura si elegge il seguente domicilio:</w:t>
      </w:r>
    </w:p>
    <w:p w14:paraId="69CB7F6F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INDIRIZZO: ______________________________________________________________________________</w:t>
      </w:r>
    </w:p>
    <w:p w14:paraId="3EE4B8DD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PEC: ___________________________________________________________________________________</w:t>
      </w:r>
    </w:p>
    <w:p w14:paraId="6794D392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E MAIL: _________________________________FAX ATTIVO AUTORIZZATO: _________________________</w:t>
      </w:r>
    </w:p>
    <w:p w14:paraId="53856759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  <w:sz w:val="16"/>
          <w:szCs w:val="16"/>
        </w:rPr>
      </w:pPr>
    </w:p>
    <w:p w14:paraId="3FDA9CF8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  <w:b/>
          <w:bCs/>
        </w:rPr>
        <w:t xml:space="preserve">Luogo e data ___________________ </w:t>
      </w:r>
    </w:p>
    <w:p w14:paraId="40C4B58D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</w:rPr>
      </w:pPr>
    </w:p>
    <w:p w14:paraId="5575CBCC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</w:rPr>
      </w:pPr>
    </w:p>
    <w:p w14:paraId="23182854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Il legale Rappresentante </w:t>
      </w:r>
    </w:p>
    <w:p w14:paraId="70CFE279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firma leggibile e timbro </w:t>
      </w:r>
    </w:p>
    <w:p w14:paraId="7230327E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  <w:rPr>
          <w:rFonts w:cs="Calibri"/>
          <w:b/>
          <w:bCs/>
        </w:rPr>
      </w:pPr>
    </w:p>
    <w:p w14:paraId="3E0DF340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___________________________ </w:t>
      </w:r>
    </w:p>
    <w:p w14:paraId="3839B23F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  <w:rPr>
          <w:rFonts w:cs="Calibri"/>
          <w:b/>
          <w:bCs/>
        </w:rPr>
      </w:pPr>
    </w:p>
    <w:p w14:paraId="1877E61E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  <w:rPr>
          <w:rFonts w:cs="Calibri"/>
          <w:b/>
          <w:bCs/>
        </w:rPr>
      </w:pPr>
    </w:p>
    <w:p w14:paraId="4AC3CE76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Il legale Rappresentante </w:t>
      </w:r>
    </w:p>
    <w:p w14:paraId="54D45C3C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firma leggibile e timbro </w:t>
      </w:r>
    </w:p>
    <w:p w14:paraId="71E33BB1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  <w:rPr>
          <w:rFonts w:cs="Calibri"/>
          <w:b/>
          <w:bCs/>
        </w:rPr>
      </w:pPr>
    </w:p>
    <w:p w14:paraId="3575E399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___________________________ </w:t>
      </w:r>
    </w:p>
    <w:p w14:paraId="06A92673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  <w:rPr>
          <w:rFonts w:cs="Calibri"/>
          <w:b/>
          <w:bCs/>
        </w:rPr>
      </w:pPr>
    </w:p>
    <w:p w14:paraId="2234B04B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  <w:rPr>
          <w:rFonts w:cs="Calibri"/>
          <w:b/>
          <w:bCs/>
        </w:rPr>
      </w:pPr>
    </w:p>
    <w:p w14:paraId="5A5BEEA8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Il legale Rappresentante </w:t>
      </w:r>
    </w:p>
    <w:p w14:paraId="13DF92D4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firma leggibile e timbro </w:t>
      </w:r>
    </w:p>
    <w:p w14:paraId="031082CC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  <w:rPr>
          <w:rFonts w:cs="Calibri"/>
          <w:b/>
          <w:bCs/>
        </w:rPr>
      </w:pPr>
    </w:p>
    <w:p w14:paraId="2B766CEE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___________________________  </w:t>
      </w:r>
    </w:p>
    <w:p w14:paraId="793DAF5E" w14:textId="77777777" w:rsidR="00545AB6" w:rsidRDefault="00545AB6">
      <w:pPr>
        <w:autoSpaceDE w:val="0"/>
        <w:spacing w:after="0" w:line="240" w:lineRule="auto"/>
        <w:ind w:right="567"/>
        <w:jc w:val="both"/>
        <w:rPr>
          <w:rFonts w:cs="Calibri"/>
          <w:b/>
          <w:bCs/>
        </w:rPr>
      </w:pPr>
    </w:p>
    <w:p w14:paraId="4E7D8FE0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  <w:rPr>
          <w:rFonts w:cs="Calibri"/>
          <w:b/>
          <w:bCs/>
          <w:sz w:val="16"/>
          <w:szCs w:val="16"/>
        </w:rPr>
      </w:pPr>
    </w:p>
    <w:p w14:paraId="42055F6A" w14:textId="77777777" w:rsidR="00545AB6" w:rsidRDefault="00545AB6">
      <w:pPr>
        <w:spacing w:line="240" w:lineRule="auto"/>
        <w:ind w:left="284" w:right="567"/>
        <w:jc w:val="both"/>
      </w:pPr>
      <w:r>
        <w:rPr>
          <w:rFonts w:ascii="Tahoma" w:hAnsi="Tahoma" w:cs="Tahoma"/>
          <w:b/>
          <w:bCs/>
          <w:sz w:val="16"/>
          <w:szCs w:val="16"/>
          <w:u w:val="single"/>
        </w:rPr>
        <w:t>A pena di esclusione:</w:t>
      </w:r>
    </w:p>
    <w:p w14:paraId="632A3395" w14:textId="77777777" w:rsidR="00545AB6" w:rsidRDefault="00545AB6">
      <w:pPr>
        <w:numPr>
          <w:ilvl w:val="3"/>
          <w:numId w:val="3"/>
        </w:numPr>
        <w:spacing w:after="0" w:line="240" w:lineRule="auto"/>
        <w:ind w:left="284" w:right="567" w:firstLine="0"/>
        <w:jc w:val="both"/>
      </w:pPr>
      <w:r>
        <w:rPr>
          <w:rFonts w:ascii="Tahoma" w:hAnsi="Tahoma" w:cs="Tahoma"/>
          <w:b/>
          <w:bCs/>
          <w:sz w:val="16"/>
          <w:szCs w:val="16"/>
        </w:rPr>
        <w:t>Allegare copia del documento d’identità, in corso di validità, ai sensi del D.P.R. 445/00 di tutti i sottoscrittori.</w:t>
      </w:r>
    </w:p>
    <w:p w14:paraId="6509BF4E" w14:textId="77777777" w:rsidR="00545AB6" w:rsidRDefault="00545AB6">
      <w:pPr>
        <w:numPr>
          <w:ilvl w:val="3"/>
          <w:numId w:val="3"/>
        </w:numPr>
        <w:spacing w:after="0" w:line="240" w:lineRule="auto"/>
        <w:ind w:left="709" w:right="567" w:hanging="425"/>
        <w:jc w:val="both"/>
      </w:pPr>
      <w:r>
        <w:rPr>
          <w:rFonts w:ascii="Tahoma" w:hAnsi="Tahoma" w:cs="Tahoma"/>
          <w:b/>
          <w:bCs/>
          <w:sz w:val="16"/>
          <w:szCs w:val="16"/>
        </w:rPr>
        <w:t>Il presente modello deve essere sottoscritto da tutti i legali rappresentanti dei Soggetti che fanno parte dell’A.T.I. o Raggruppamento o Consorzio semplice.</w:t>
      </w:r>
    </w:p>
    <w:p w14:paraId="41FD0DEB" w14:textId="77777777" w:rsidR="00545AB6" w:rsidRDefault="00545AB6">
      <w:pPr>
        <w:ind w:left="284" w:right="567"/>
        <w:rPr>
          <w:rFonts w:ascii="Tahoma" w:hAnsi="Tahoma" w:cs="Tahoma"/>
          <w:b/>
          <w:bCs/>
          <w:sz w:val="16"/>
          <w:szCs w:val="16"/>
        </w:rPr>
      </w:pPr>
    </w:p>
    <w:p w14:paraId="240BD082" w14:textId="77777777" w:rsidR="00545AB6" w:rsidRDefault="00545AB6">
      <w:pPr>
        <w:autoSpaceDE w:val="0"/>
        <w:spacing w:after="0" w:line="240" w:lineRule="auto"/>
        <w:ind w:left="284" w:right="567"/>
        <w:jc w:val="center"/>
        <w:rPr>
          <w:rFonts w:cs="Calibri"/>
          <w:b/>
          <w:bCs/>
        </w:rPr>
      </w:pPr>
    </w:p>
    <w:p w14:paraId="744AC06C" w14:textId="77777777" w:rsidR="00545AB6" w:rsidRDefault="00545AB6">
      <w:pPr>
        <w:autoSpaceDE w:val="0"/>
        <w:spacing w:after="0" w:line="240" w:lineRule="auto"/>
        <w:ind w:left="284" w:right="567"/>
        <w:jc w:val="center"/>
        <w:rPr>
          <w:rFonts w:cs="Calibri"/>
          <w:b/>
          <w:bCs/>
        </w:rPr>
      </w:pPr>
    </w:p>
    <w:p w14:paraId="72C4EE16" w14:textId="77777777" w:rsidR="00545AB6" w:rsidRDefault="00545AB6">
      <w:pPr>
        <w:autoSpaceDE w:val="0"/>
        <w:spacing w:after="0" w:line="240" w:lineRule="auto"/>
        <w:ind w:left="284" w:right="567"/>
        <w:jc w:val="center"/>
      </w:pPr>
      <w:r>
        <w:rPr>
          <w:rFonts w:cs="Calibri"/>
          <w:b/>
          <w:bCs/>
        </w:rPr>
        <w:t>DICHIARAZIONE SOSTITUTIVA DI ATTO DI NOTORIETÀ</w:t>
      </w:r>
    </w:p>
    <w:p w14:paraId="07EEAFC4" w14:textId="77777777" w:rsidR="00545AB6" w:rsidRDefault="00545AB6">
      <w:pPr>
        <w:autoSpaceDE w:val="0"/>
        <w:spacing w:after="0" w:line="240" w:lineRule="auto"/>
        <w:ind w:left="284" w:right="567"/>
        <w:jc w:val="center"/>
      </w:pPr>
      <w:r>
        <w:rPr>
          <w:rFonts w:cs="Calibri"/>
          <w:b/>
          <w:bCs/>
        </w:rPr>
        <w:t>(art. 47 D.P.R. 445/2000)</w:t>
      </w:r>
    </w:p>
    <w:p w14:paraId="6AD9A9B9" w14:textId="77777777" w:rsidR="00545AB6" w:rsidRDefault="00545AB6">
      <w:pPr>
        <w:autoSpaceDE w:val="0"/>
        <w:spacing w:after="0" w:line="240" w:lineRule="auto"/>
        <w:ind w:left="284" w:right="567"/>
        <w:jc w:val="center"/>
        <w:rPr>
          <w:rFonts w:cs="Calibri"/>
          <w:b/>
          <w:bCs/>
        </w:rPr>
      </w:pPr>
    </w:p>
    <w:p w14:paraId="3B510EE6" w14:textId="77777777" w:rsidR="00545AB6" w:rsidRDefault="00545AB6">
      <w:pPr>
        <w:autoSpaceDE w:val="0"/>
        <w:spacing w:after="0" w:line="240" w:lineRule="auto"/>
        <w:ind w:left="284" w:right="567"/>
        <w:jc w:val="center"/>
        <w:rPr>
          <w:rFonts w:cs="Calibri"/>
          <w:b/>
          <w:bCs/>
        </w:rPr>
      </w:pPr>
    </w:p>
    <w:p w14:paraId="2FB56E97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</w:rPr>
      </w:pPr>
    </w:p>
    <w:p w14:paraId="5E6052F2" w14:textId="77777777" w:rsidR="00545AB6" w:rsidRDefault="00545AB6">
      <w:pPr>
        <w:tabs>
          <w:tab w:val="left" w:pos="10348"/>
        </w:tabs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lastRenderedPageBreak/>
        <w:t>Il/La sottoscritto/a __________________________________, nato/a _______________________________il _________________________, residente in _________________________ Via______________________________________________________</w:t>
      </w:r>
    </w:p>
    <w:p w14:paraId="305B01AE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consapevole della responsabilità penale cui può andare incontro in caso di dichiarazione mendace ai sensi dell’art. 76 del D.P.R. 28 dicembre 2000, n. 445 e consapevole che, se in seguito a verifica effettuata dal Piano di Zona Ambito S2 ex S3 Cava – Costiera amalfitana, la dichiarazione resa dal sottoscritto dovesse rivelarsi mendace, ciò comporterebbe la decadenza dal beneficio conseguito ai sensi dell’art. 75 del D.P.R. 28 dicembre 2000, n. 445;</w:t>
      </w:r>
    </w:p>
    <w:p w14:paraId="2E5C3C0A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</w:rPr>
      </w:pPr>
    </w:p>
    <w:p w14:paraId="23781E95" w14:textId="77777777" w:rsidR="00545AB6" w:rsidRDefault="00545AB6">
      <w:pPr>
        <w:autoSpaceDE w:val="0"/>
        <w:spacing w:after="0" w:line="240" w:lineRule="auto"/>
        <w:ind w:left="284" w:right="567"/>
        <w:jc w:val="center"/>
      </w:pPr>
      <w:r>
        <w:rPr>
          <w:rFonts w:cs="Calibri"/>
          <w:b/>
          <w:bCs/>
        </w:rPr>
        <w:t>DICHIARA</w:t>
      </w:r>
    </w:p>
    <w:p w14:paraId="5239F087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che quanto riportato nella presente modulistica (“Mod.1” , “Mod.2”,“Mod. 3” ) corrisponde al vero.</w:t>
      </w:r>
    </w:p>
    <w:p w14:paraId="13CD3FF1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</w:rPr>
      </w:pPr>
    </w:p>
    <w:p w14:paraId="441AAC4F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</w:rPr>
      </w:pPr>
    </w:p>
    <w:p w14:paraId="4E512F89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  <w:b/>
          <w:bCs/>
        </w:rPr>
        <w:t>SI ALLEGA alla presente:</w:t>
      </w:r>
    </w:p>
    <w:p w14:paraId="1B9976A2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</w:rPr>
        <w:t>Fotocopia del documento d'identità.</w:t>
      </w:r>
    </w:p>
    <w:p w14:paraId="6968F2DA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</w:rPr>
      </w:pPr>
    </w:p>
    <w:p w14:paraId="7A397267" w14:textId="77777777" w:rsidR="00545AB6" w:rsidRDefault="00545AB6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</w:rPr>
      </w:pPr>
    </w:p>
    <w:p w14:paraId="08E6D820" w14:textId="77777777" w:rsidR="00545AB6" w:rsidRDefault="00545AB6">
      <w:pPr>
        <w:autoSpaceDE w:val="0"/>
        <w:spacing w:after="0" w:line="240" w:lineRule="auto"/>
        <w:ind w:left="284" w:right="567"/>
        <w:jc w:val="both"/>
      </w:pPr>
      <w:r>
        <w:rPr>
          <w:rFonts w:cs="Calibri"/>
          <w:b/>
          <w:bCs/>
        </w:rPr>
        <w:t>Luogo e data ____________________</w:t>
      </w:r>
    </w:p>
    <w:p w14:paraId="1AFDFD19" w14:textId="77777777" w:rsidR="00545AB6" w:rsidRDefault="00545AB6">
      <w:pPr>
        <w:autoSpaceDE w:val="0"/>
        <w:spacing w:after="0" w:line="240" w:lineRule="auto"/>
        <w:ind w:right="567"/>
        <w:jc w:val="both"/>
        <w:rPr>
          <w:rFonts w:cs="Calibri"/>
          <w:b/>
          <w:bCs/>
        </w:rPr>
      </w:pPr>
    </w:p>
    <w:p w14:paraId="1CE367C6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Il legale Rappresentante </w:t>
      </w:r>
    </w:p>
    <w:p w14:paraId="5B10D98A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firma leggibile e timbro </w:t>
      </w:r>
    </w:p>
    <w:p w14:paraId="30766F55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___________________________ </w:t>
      </w:r>
    </w:p>
    <w:p w14:paraId="4A99CE72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  <w:rPr>
          <w:rFonts w:cs="Calibri"/>
          <w:b/>
          <w:bCs/>
        </w:rPr>
      </w:pPr>
    </w:p>
    <w:p w14:paraId="0991B898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  <w:rPr>
          <w:rFonts w:cs="Calibri"/>
          <w:b/>
          <w:bCs/>
        </w:rPr>
      </w:pPr>
    </w:p>
    <w:p w14:paraId="36635624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Il legale Rappresentante </w:t>
      </w:r>
    </w:p>
    <w:p w14:paraId="1BEC8264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firma leggibile e timbro </w:t>
      </w:r>
    </w:p>
    <w:p w14:paraId="5B52EB9A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_________________________ </w:t>
      </w:r>
    </w:p>
    <w:p w14:paraId="17255268" w14:textId="77777777" w:rsidR="00545AB6" w:rsidRDefault="00545AB6">
      <w:pPr>
        <w:autoSpaceDE w:val="0"/>
        <w:spacing w:after="0" w:line="240" w:lineRule="auto"/>
        <w:ind w:right="567"/>
        <w:jc w:val="both"/>
        <w:rPr>
          <w:rFonts w:cs="Calibri"/>
          <w:b/>
          <w:bCs/>
        </w:rPr>
      </w:pPr>
    </w:p>
    <w:p w14:paraId="0DD722FF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Il legale Rappresentante </w:t>
      </w:r>
    </w:p>
    <w:p w14:paraId="1166417E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</w:pPr>
      <w:r>
        <w:rPr>
          <w:rFonts w:cs="Calibri"/>
          <w:b/>
          <w:bCs/>
        </w:rPr>
        <w:t xml:space="preserve">firma leggibile e timbro </w:t>
      </w:r>
    </w:p>
    <w:p w14:paraId="1AEB42BC" w14:textId="77777777" w:rsidR="00545AB6" w:rsidRDefault="00545AB6">
      <w:pPr>
        <w:autoSpaceDE w:val="0"/>
        <w:spacing w:after="0" w:line="240" w:lineRule="auto"/>
        <w:ind w:left="284" w:right="567" w:firstLine="5953"/>
        <w:jc w:val="both"/>
        <w:rPr>
          <w:rFonts w:cs="Calibri"/>
          <w:b/>
          <w:bCs/>
        </w:rPr>
      </w:pPr>
    </w:p>
    <w:p w14:paraId="4E6BF678" w14:textId="77777777" w:rsidR="00545AB6" w:rsidRDefault="00545AB6">
      <w:pPr>
        <w:ind w:left="5813" w:right="567" w:firstLine="424"/>
      </w:pPr>
      <w:r>
        <w:rPr>
          <w:rFonts w:cs="Calibri"/>
          <w:b/>
          <w:bCs/>
        </w:rPr>
        <w:t>___________________________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63" w:right="282" w:bottom="1276" w:left="567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0DA32" w14:textId="77777777" w:rsidR="00545AB6" w:rsidRDefault="00545AB6">
      <w:pPr>
        <w:spacing w:after="0" w:line="240" w:lineRule="auto"/>
      </w:pPr>
      <w:r>
        <w:separator/>
      </w:r>
    </w:p>
  </w:endnote>
  <w:endnote w:type="continuationSeparator" w:id="0">
    <w:p w14:paraId="6DEE246F" w14:textId="77777777" w:rsidR="00545AB6" w:rsidRDefault="0054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OEMB+TimesNewRoman">
    <w:altName w:val="Cambria"/>
    <w:charset w:val="00"/>
    <w:family w:val="roman"/>
    <w:pitch w:val="default"/>
  </w:font>
  <w:font w:name="Eureka Sans Regular">
    <w:altName w:val="Calibri"/>
    <w:charset w:val="00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A6841" w14:textId="77777777" w:rsidR="00545AB6" w:rsidRDefault="00545AB6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255E4B13" w14:textId="77777777" w:rsidR="00545AB6" w:rsidRDefault="00545AB6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1409" w14:textId="77777777" w:rsidR="00545AB6" w:rsidRDefault="00545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2A20" w14:textId="77777777" w:rsidR="00545AB6" w:rsidRDefault="00545AB6">
      <w:pPr>
        <w:spacing w:after="0" w:line="240" w:lineRule="auto"/>
      </w:pPr>
      <w:r>
        <w:separator/>
      </w:r>
    </w:p>
  </w:footnote>
  <w:footnote w:type="continuationSeparator" w:id="0">
    <w:p w14:paraId="46B4127A" w14:textId="77777777" w:rsidR="00545AB6" w:rsidRDefault="0054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077B" w14:textId="77777777" w:rsidR="00545AB6" w:rsidRDefault="00545AB6">
    <w:pPr>
      <w:pStyle w:val="Intestazione"/>
      <w:tabs>
        <w:tab w:val="clear" w:pos="9638"/>
        <w:tab w:val="right" w:pos="11340"/>
      </w:tabs>
      <w:ind w:right="-709"/>
    </w:pPr>
    <w:r>
      <w:rPr>
        <w:rFonts w:cs="Calibri"/>
        <w:lang w:val="it-IT" w:eastAsia="it-IT"/>
      </w:rPr>
      <w:t xml:space="preserve">                     </w:t>
    </w:r>
    <w:r>
      <w:rPr>
        <w:lang w:val="it-IT" w:eastAsia="it-IT"/>
      </w:rPr>
      <w:tab/>
      <w:t xml:space="preserve">                                          </w:t>
    </w:r>
  </w:p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2753"/>
      <w:gridCol w:w="2739"/>
      <w:gridCol w:w="2733"/>
      <w:gridCol w:w="2832"/>
    </w:tblGrid>
    <w:tr w:rsidR="00000000" w14:paraId="04B2B290" w14:textId="77777777">
      <w:tc>
        <w:tcPr>
          <w:tcW w:w="2753" w:type="dxa"/>
          <w:shd w:val="clear" w:color="auto" w:fill="auto"/>
        </w:tcPr>
        <w:p w14:paraId="0976DF24" w14:textId="77777777" w:rsidR="00545AB6" w:rsidRDefault="00545AB6">
          <w:pPr>
            <w:pStyle w:val="Intestazione"/>
            <w:tabs>
              <w:tab w:val="clear" w:pos="9638"/>
              <w:tab w:val="right" w:pos="11340"/>
            </w:tabs>
            <w:snapToGrid w:val="0"/>
            <w:rPr>
              <w:rFonts w:ascii="NAOEMB+TimesNewRoman" w:hAnsi="NAOEMB+TimesNewRoman" w:cs="NAOEMB+TimesNewRoman"/>
            </w:rPr>
          </w:pPr>
        </w:p>
        <w:p w14:paraId="305B194F" w14:textId="77777777" w:rsidR="00545AB6" w:rsidRDefault="00545AB6">
          <w:pPr>
            <w:pStyle w:val="Intestazione"/>
            <w:tabs>
              <w:tab w:val="clear" w:pos="9638"/>
              <w:tab w:val="right" w:pos="11340"/>
            </w:tabs>
            <w:rPr>
              <w:lang w:val="it-IT" w:eastAsia="it-IT"/>
            </w:rPr>
          </w:pPr>
          <w:r>
            <w:rPr>
              <w:noProof/>
            </w:rPr>
            <w:drawing>
              <wp:inline distT="0" distB="0" distL="0" distR="0" wp14:anchorId="177B12D7" wp14:editId="678E835E">
                <wp:extent cx="1560830" cy="806450"/>
                <wp:effectExtent l="0" t="0" r="0" b="0"/>
                <wp:docPr id="1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" t="-12" r="-5" b="-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830" cy="806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9" w:type="dxa"/>
          <w:shd w:val="clear" w:color="auto" w:fill="auto"/>
        </w:tcPr>
        <w:p w14:paraId="31E6AC24" w14:textId="77777777" w:rsidR="00545AB6" w:rsidRDefault="00545AB6">
          <w:pPr>
            <w:pStyle w:val="Intestazione"/>
            <w:tabs>
              <w:tab w:val="clear" w:pos="9638"/>
              <w:tab w:val="right" w:pos="11340"/>
            </w:tabs>
            <w:snapToGrid w:val="0"/>
            <w:rPr>
              <w:lang w:val="it-IT" w:eastAsia="it-IT"/>
            </w:rPr>
          </w:pPr>
        </w:p>
      </w:tc>
      <w:tc>
        <w:tcPr>
          <w:tcW w:w="2733" w:type="dxa"/>
          <w:shd w:val="clear" w:color="auto" w:fill="auto"/>
        </w:tcPr>
        <w:p w14:paraId="79669CA5" w14:textId="77777777" w:rsidR="00545AB6" w:rsidRDefault="00545AB6">
          <w:pPr>
            <w:pStyle w:val="Intestazione"/>
            <w:tabs>
              <w:tab w:val="clear" w:pos="9638"/>
              <w:tab w:val="right" w:pos="11340"/>
            </w:tabs>
            <w:snapToGrid w:val="0"/>
            <w:rPr>
              <w:lang w:val="it-IT" w:eastAsia="it-IT"/>
            </w:rPr>
          </w:pPr>
        </w:p>
      </w:tc>
      <w:tc>
        <w:tcPr>
          <w:tcW w:w="2832" w:type="dxa"/>
          <w:shd w:val="clear" w:color="auto" w:fill="auto"/>
        </w:tcPr>
        <w:p w14:paraId="70944F4A" w14:textId="77777777" w:rsidR="00545AB6" w:rsidRDefault="00545AB6">
          <w:pPr>
            <w:pStyle w:val="Intestazione"/>
            <w:tabs>
              <w:tab w:val="clear" w:pos="9638"/>
              <w:tab w:val="right" w:pos="11340"/>
            </w:tabs>
            <w:rPr>
              <w:lang w:val="it-IT" w:eastAsia="it-IT"/>
            </w:rPr>
          </w:pPr>
          <w:r>
            <w:rPr>
              <w:rFonts w:ascii="Eureka Sans Regular" w:hAnsi="Eureka Sans Regular" w:cs="Eureka Sans Regular"/>
              <w:i/>
              <w:noProof/>
              <w:sz w:val="16"/>
              <w:szCs w:val="16"/>
              <w:lang w:val="it-IT" w:eastAsia="it-IT"/>
            </w:rPr>
            <w:drawing>
              <wp:inline distT="0" distB="0" distL="0" distR="0" wp14:anchorId="61528F01" wp14:editId="3744FBBF">
                <wp:extent cx="1280160" cy="822960"/>
                <wp:effectExtent l="0" t="0" r="0" b="0"/>
                <wp:docPr id="2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" t="-29" r="-20" b="-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822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78E859" w14:textId="77777777" w:rsidR="00545AB6" w:rsidRDefault="00545AB6">
    <w:pPr>
      <w:pStyle w:val="Intestazione"/>
      <w:tabs>
        <w:tab w:val="clear" w:pos="9638"/>
        <w:tab w:val="right" w:pos="11340"/>
      </w:tabs>
    </w:pPr>
    <w:r>
      <w:rPr>
        <w:lang w:val="it-IT" w:eastAsia="it-IT"/>
      </w:rPr>
      <w:tab/>
      <w:t xml:space="preserve">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A0B1" w14:textId="77777777" w:rsidR="00545AB6" w:rsidRDefault="00545A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2"/>
      <w:numFmt w:val="bullet"/>
      <w:lvlText w:val="-"/>
      <w:lvlJc w:val="left"/>
      <w:pPr>
        <w:tabs>
          <w:tab w:val="num" w:pos="1704"/>
        </w:tabs>
        <w:ind w:left="170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cs="Wingdings" w:hint="default"/>
      </w:rPr>
    </w:lvl>
  </w:abstractNum>
  <w:num w:numId="1" w16cid:durableId="1626040876">
    <w:abstractNumId w:val="0"/>
  </w:num>
  <w:num w:numId="2" w16cid:durableId="1442532271">
    <w:abstractNumId w:val="1"/>
  </w:num>
  <w:num w:numId="3" w16cid:durableId="1004014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BD"/>
    <w:rsid w:val="002268BD"/>
    <w:rsid w:val="0054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45E52CF"/>
  <w15:chartTrackingRefBased/>
  <w15:docId w15:val="{853A36D5-161F-E44C-BE3D-18217F97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color w:val="FF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imes New Roman"/>
      <w:b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Rientrocorpodeltesto2Carattere">
    <w:name w:val="Rientro corpo del testo 2 Carattere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b/>
      <w:bCs/>
      <w:sz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Rientrocorpodeltesto21">
    <w:name w:val="Rientro corpo del testo 21"/>
    <w:basedOn w:val="Normale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 2"/>
    <w:basedOn w:val="Normale"/>
    <w:pPr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eastAsia="Times New Roma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1954</Words>
  <Characters>11139</Characters>
  <Application>Microsoft Office Word</Application>
  <DocSecurity>0</DocSecurity>
  <Lines>92</Lines>
  <Paragraphs>26</Paragraphs>
  <ScaleCrop>false</ScaleCrop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silvia Lamberti</cp:lastModifiedBy>
  <cp:revision>2</cp:revision>
  <cp:lastPrinted>1995-11-21T16:41:00Z</cp:lastPrinted>
  <dcterms:created xsi:type="dcterms:W3CDTF">2024-10-03T08:43:00Z</dcterms:created>
  <dcterms:modified xsi:type="dcterms:W3CDTF">2024-10-03T08:43:00Z</dcterms:modified>
</cp:coreProperties>
</file>